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41BE" w14:textId="61F7A642" w:rsidR="00086C76" w:rsidRDefault="00086C76" w:rsidP="00086C7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предмета «Русский язык»</w:t>
      </w:r>
    </w:p>
    <w:p w14:paraId="68F9F101" w14:textId="77777777" w:rsidR="00B82EBC" w:rsidRPr="0016635A" w:rsidRDefault="00B82EBC" w:rsidP="00B82E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14:paraId="74B2128E" w14:textId="222650F7" w:rsidR="00B82EBC" w:rsidRPr="0016635A" w:rsidRDefault="00B82EBC" w:rsidP="00B82E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35A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14:paraId="63930C7C" w14:textId="2B38AD93" w:rsidR="00CE2488" w:rsidRPr="0016635A" w:rsidRDefault="00086C76" w:rsidP="000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 и авторской </w:t>
      </w:r>
      <w:r w:rsidR="00CE2488" w:rsidRPr="0016635A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16635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E2488" w:rsidRPr="0016635A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="00CE2488" w:rsidRPr="0016635A">
        <w:rPr>
          <w:rFonts w:ascii="Times New Roman" w:hAnsi="Times New Roman" w:cs="Times New Roman"/>
          <w:sz w:val="24"/>
          <w:szCs w:val="24"/>
        </w:rPr>
        <w:t>Ка</w:t>
      </w:r>
      <w:r w:rsidR="00CE2488" w:rsidRPr="0016635A">
        <w:rPr>
          <w:rFonts w:ascii="Times New Roman" w:hAnsi="Times New Roman" w:cs="Times New Roman"/>
          <w:sz w:val="24"/>
          <w:szCs w:val="24"/>
        </w:rPr>
        <w:softHyphen/>
        <w:t>накиной</w:t>
      </w:r>
      <w:proofErr w:type="spellEnd"/>
      <w:r w:rsidR="00CE2488" w:rsidRPr="0016635A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="00CE2488" w:rsidRPr="0016635A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CE2488" w:rsidRPr="0016635A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1B52D1A2" w14:textId="705CB532" w:rsidR="00CE2488" w:rsidRPr="0016635A" w:rsidRDefault="00CE2488" w:rsidP="00CE2488">
      <w:pPr>
        <w:pStyle w:val="20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16635A">
        <w:rPr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5340EC7F" w14:textId="77777777" w:rsidR="00CE2488" w:rsidRPr="0016635A" w:rsidRDefault="00CE2488" w:rsidP="00CE2488">
      <w:pPr>
        <w:pStyle w:val="20"/>
        <w:shd w:val="clear" w:color="auto" w:fill="auto"/>
        <w:spacing w:after="0" w:line="360" w:lineRule="auto"/>
        <w:ind w:firstLine="320"/>
        <w:jc w:val="both"/>
        <w:rPr>
          <w:sz w:val="24"/>
          <w:szCs w:val="24"/>
        </w:rPr>
      </w:pPr>
      <w:r w:rsidRPr="0016635A">
        <w:rPr>
          <w:rStyle w:val="21"/>
          <w:sz w:val="24"/>
          <w:szCs w:val="24"/>
        </w:rPr>
        <w:t xml:space="preserve">Цели </w:t>
      </w:r>
      <w:r w:rsidRPr="0016635A">
        <w:rPr>
          <w:sz w:val="24"/>
          <w:szCs w:val="24"/>
        </w:rPr>
        <w:t>изучения предмета «Русский язык» в начальной школе:</w:t>
      </w:r>
    </w:p>
    <w:p w14:paraId="7CBDAA43" w14:textId="2B11AF43" w:rsidR="00CE2488" w:rsidRPr="0016635A" w:rsidRDefault="00375CC9" w:rsidP="00375CC9">
      <w:pPr>
        <w:pStyle w:val="20"/>
        <w:shd w:val="clear" w:color="auto" w:fill="auto"/>
        <w:tabs>
          <w:tab w:val="left" w:pos="222"/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E2488" w:rsidRPr="0016635A">
        <w:rPr>
          <w:sz w:val="24"/>
          <w:szCs w:val="24"/>
        </w:rPr>
        <w:t>ознакомление учащихся с основными положениями науки о</w:t>
      </w:r>
      <w:r w:rsidR="00517CEA" w:rsidRPr="0016635A">
        <w:rPr>
          <w:sz w:val="24"/>
          <w:szCs w:val="24"/>
        </w:rPr>
        <w:t xml:space="preserve"> </w:t>
      </w:r>
      <w:r w:rsidR="00CE2488" w:rsidRPr="0016635A">
        <w:rPr>
          <w:sz w:val="24"/>
          <w:szCs w:val="24"/>
        </w:rPr>
        <w:t xml:space="preserve">языке и </w:t>
      </w:r>
      <w:r w:rsidR="004456B3">
        <w:rPr>
          <w:sz w:val="24"/>
          <w:szCs w:val="24"/>
        </w:rPr>
        <w:t>ф</w:t>
      </w:r>
      <w:r w:rsidR="00CE2488" w:rsidRPr="0016635A">
        <w:rPr>
          <w:sz w:val="24"/>
          <w:szCs w:val="24"/>
        </w:rPr>
        <w:t>ормирование на этой основе знаково-символического восприятия и логического мышления учащихся;</w:t>
      </w:r>
    </w:p>
    <w:p w14:paraId="28F8FE62" w14:textId="578AFE6A" w:rsidR="00CE2488" w:rsidRPr="0016635A" w:rsidRDefault="00375CC9" w:rsidP="00375CC9">
      <w:pPr>
        <w:pStyle w:val="20"/>
        <w:shd w:val="clear" w:color="auto" w:fill="auto"/>
        <w:tabs>
          <w:tab w:val="left" w:pos="222"/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E2488" w:rsidRPr="0016635A">
        <w:rPr>
          <w:sz w:val="24"/>
          <w:szCs w:val="24"/>
        </w:rPr>
        <w:t>формирование коммуникативной компетенции учащихся:</w:t>
      </w:r>
      <w:r w:rsidR="004456B3">
        <w:rPr>
          <w:sz w:val="24"/>
          <w:szCs w:val="24"/>
        </w:rPr>
        <w:t xml:space="preserve"> </w:t>
      </w:r>
      <w:r w:rsidR="00CE2488" w:rsidRPr="0016635A">
        <w:rPr>
          <w:sz w:val="24"/>
          <w:szCs w:val="24"/>
        </w:rPr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7343C27A" w14:textId="77777777" w:rsidR="008775D9" w:rsidRPr="0016635A" w:rsidRDefault="008775D9" w:rsidP="008775D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16635A">
        <w:rPr>
          <w:rStyle w:val="21"/>
          <w:sz w:val="24"/>
          <w:szCs w:val="24"/>
        </w:rPr>
        <w:t xml:space="preserve">Основные задачи </w:t>
      </w:r>
      <w:r w:rsidRPr="0016635A">
        <w:rPr>
          <w:sz w:val="24"/>
          <w:szCs w:val="24"/>
        </w:rPr>
        <w:t>образовательной области «Филология»:</w:t>
      </w:r>
    </w:p>
    <w:p w14:paraId="0988AA1A" w14:textId="16EFB151" w:rsidR="008775D9" w:rsidRPr="0016635A" w:rsidRDefault="00375CC9" w:rsidP="00375CC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775D9" w:rsidRPr="0016635A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5AF24A96" w14:textId="288AB598" w:rsidR="008775D9" w:rsidRPr="0016635A" w:rsidRDefault="00375CC9" w:rsidP="00375CC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775D9" w:rsidRPr="0016635A">
        <w:rPr>
          <w:sz w:val="24"/>
          <w:szCs w:val="24"/>
        </w:rPr>
        <w:t>Развитие диалогической и монологической устной и письменной речи.</w:t>
      </w:r>
    </w:p>
    <w:p w14:paraId="1C243D9A" w14:textId="05450F98" w:rsidR="008775D9" w:rsidRPr="0016635A" w:rsidRDefault="00375CC9" w:rsidP="00375CC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75D9" w:rsidRPr="0016635A">
        <w:rPr>
          <w:sz w:val="24"/>
          <w:szCs w:val="24"/>
        </w:rPr>
        <w:t>Развитие коммуникативных умений.</w:t>
      </w:r>
    </w:p>
    <w:p w14:paraId="355C0002" w14:textId="0D1084B7" w:rsidR="008775D9" w:rsidRPr="0016635A" w:rsidRDefault="00375CC9" w:rsidP="00375CC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775D9" w:rsidRPr="0016635A">
        <w:rPr>
          <w:sz w:val="24"/>
          <w:szCs w:val="24"/>
        </w:rPr>
        <w:t>Развитие нравственных и эстетических чувств.</w:t>
      </w:r>
    </w:p>
    <w:p w14:paraId="25791602" w14:textId="5FC70D46" w:rsidR="008775D9" w:rsidRPr="0016635A" w:rsidRDefault="00375CC9" w:rsidP="00375CC9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8775D9" w:rsidRPr="0016635A">
        <w:rPr>
          <w:sz w:val="24"/>
          <w:szCs w:val="24"/>
        </w:rPr>
        <w:t xml:space="preserve">Развитие способностей к творческой деятельности. </w:t>
      </w:r>
    </w:p>
    <w:p w14:paraId="314E16EE" w14:textId="7DE28921" w:rsidR="008775D9" w:rsidRPr="0016635A" w:rsidRDefault="00206CF5" w:rsidP="00206CF5">
      <w:pPr>
        <w:pStyle w:val="20"/>
        <w:shd w:val="clear" w:color="auto" w:fill="auto"/>
        <w:tabs>
          <w:tab w:val="left" w:pos="1134"/>
        </w:tabs>
        <w:spacing w:after="0" w:line="360" w:lineRule="auto"/>
        <w:ind w:firstLine="709"/>
        <w:rPr>
          <w:b/>
          <w:sz w:val="24"/>
          <w:szCs w:val="24"/>
        </w:rPr>
      </w:pPr>
      <w:r w:rsidRPr="0016635A">
        <w:rPr>
          <w:b/>
          <w:sz w:val="24"/>
          <w:szCs w:val="24"/>
        </w:rPr>
        <w:t xml:space="preserve">Практические </w:t>
      </w:r>
      <w:r w:rsidRPr="0016635A">
        <w:rPr>
          <w:rStyle w:val="21"/>
          <w:sz w:val="24"/>
          <w:szCs w:val="24"/>
        </w:rPr>
        <w:t>задач</w:t>
      </w:r>
      <w:r w:rsidRPr="0016635A">
        <w:rPr>
          <w:b/>
          <w:sz w:val="24"/>
          <w:szCs w:val="24"/>
        </w:rPr>
        <w:t xml:space="preserve">и, </w:t>
      </w:r>
      <w:r w:rsidRPr="0016635A">
        <w:rPr>
          <w:sz w:val="24"/>
          <w:szCs w:val="24"/>
        </w:rPr>
        <w:t>обеспечивающие достижение основных целей изучения предмета «Русский язык»:</w:t>
      </w:r>
    </w:p>
    <w:p w14:paraId="1BD277E3" w14:textId="46BF5D52" w:rsidR="00206CF5" w:rsidRPr="0016635A" w:rsidRDefault="00375CC9" w:rsidP="00375CC9">
      <w:pPr>
        <w:pStyle w:val="20"/>
        <w:shd w:val="clear" w:color="auto" w:fill="auto"/>
        <w:tabs>
          <w:tab w:val="left" w:pos="222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6CF5" w:rsidRPr="0016635A">
        <w:rPr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744E079E" w14:textId="66A39FAC" w:rsidR="00206CF5" w:rsidRPr="0016635A" w:rsidRDefault="00375CC9" w:rsidP="00375CC9">
      <w:pPr>
        <w:pStyle w:val="20"/>
        <w:shd w:val="clear" w:color="auto" w:fill="auto"/>
        <w:tabs>
          <w:tab w:val="left" w:pos="222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6CF5" w:rsidRPr="0016635A">
        <w:rPr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206CF5" w:rsidRPr="0016635A">
        <w:rPr>
          <w:sz w:val="24"/>
          <w:szCs w:val="24"/>
        </w:rPr>
        <w:t>морфемике</w:t>
      </w:r>
      <w:proofErr w:type="spellEnd"/>
      <w:r w:rsidR="00206CF5" w:rsidRPr="0016635A">
        <w:rPr>
          <w:sz w:val="24"/>
          <w:szCs w:val="24"/>
        </w:rPr>
        <w:t xml:space="preserve"> (состав слова), морфологии и синтаксисе;</w:t>
      </w:r>
    </w:p>
    <w:p w14:paraId="70873587" w14:textId="3D3CB974" w:rsidR="00206CF5" w:rsidRPr="0016635A" w:rsidRDefault="00375CC9" w:rsidP="00375CC9">
      <w:pPr>
        <w:pStyle w:val="20"/>
        <w:shd w:val="clear" w:color="auto" w:fill="auto"/>
        <w:tabs>
          <w:tab w:val="left" w:pos="222"/>
        </w:tabs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6CF5" w:rsidRPr="0016635A">
        <w:rPr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0E1D6313" w14:textId="64378793" w:rsidR="00206CF5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06CF5" w:rsidRPr="0016635A">
        <w:rPr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14:paraId="186E7A17" w14:textId="0F2BED01" w:rsidR="00206CF5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6CF5" w:rsidRPr="0016635A">
        <w:rPr>
          <w:sz w:val="24"/>
          <w:szCs w:val="24"/>
        </w:rPr>
        <w:t>пробуждение познавательного интереса к языку, стремления совершенствовать свою речь.</w:t>
      </w:r>
    </w:p>
    <w:p w14:paraId="614E81F2" w14:textId="77777777" w:rsidR="00086C76" w:rsidRPr="0016635A" w:rsidRDefault="00086C76" w:rsidP="00ED2E83">
      <w:pPr>
        <w:pStyle w:val="20"/>
        <w:shd w:val="clear" w:color="auto" w:fill="auto"/>
        <w:spacing w:after="0" w:line="360" w:lineRule="auto"/>
        <w:ind w:left="709" w:firstLine="0"/>
        <w:jc w:val="both"/>
        <w:rPr>
          <w:color w:val="000000"/>
          <w:sz w:val="24"/>
          <w:szCs w:val="24"/>
          <w:lang w:eastAsia="ru-RU" w:bidi="ru-RU"/>
        </w:rPr>
      </w:pPr>
      <w:r w:rsidRPr="0016635A">
        <w:rPr>
          <w:rStyle w:val="21"/>
          <w:sz w:val="24"/>
          <w:szCs w:val="24"/>
        </w:rPr>
        <w:t xml:space="preserve">Содержание </w:t>
      </w:r>
      <w:r w:rsidRPr="0016635A">
        <w:rPr>
          <w:b/>
          <w:color w:val="000000"/>
          <w:sz w:val="24"/>
          <w:szCs w:val="24"/>
          <w:lang w:eastAsia="ru-RU" w:bidi="ru-RU"/>
        </w:rPr>
        <w:t>обучения</w:t>
      </w:r>
      <w:r w:rsidRPr="0016635A">
        <w:rPr>
          <w:color w:val="000000"/>
          <w:sz w:val="24"/>
          <w:szCs w:val="24"/>
          <w:lang w:eastAsia="ru-RU" w:bidi="ru-RU"/>
        </w:rPr>
        <w:t xml:space="preserve"> представлено в программе </w:t>
      </w:r>
      <w:r w:rsidR="00BE2308">
        <w:rPr>
          <w:color w:val="000000"/>
          <w:sz w:val="24"/>
          <w:szCs w:val="24"/>
          <w:lang w:eastAsia="ru-RU" w:bidi="ru-RU"/>
        </w:rPr>
        <w:t>содержательными линиями</w:t>
      </w:r>
      <w:r w:rsidRPr="0016635A">
        <w:rPr>
          <w:color w:val="000000"/>
          <w:sz w:val="24"/>
          <w:szCs w:val="24"/>
          <w:lang w:eastAsia="ru-RU" w:bidi="ru-RU"/>
        </w:rPr>
        <w:t xml:space="preserve">: </w:t>
      </w:r>
    </w:p>
    <w:p w14:paraId="1BDC0698" w14:textId="5D931C8F" w:rsidR="00B325AC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B325AC" w:rsidRPr="0016635A">
        <w:rPr>
          <w:color w:val="000000"/>
          <w:sz w:val="24"/>
          <w:szCs w:val="24"/>
          <w:lang w:eastAsia="ru-RU" w:bidi="ru-RU"/>
        </w:rPr>
        <w:t xml:space="preserve"> </w:t>
      </w:r>
      <w:r w:rsidR="0075058D">
        <w:rPr>
          <w:color w:val="000000"/>
          <w:sz w:val="24"/>
          <w:szCs w:val="24"/>
          <w:lang w:eastAsia="ru-RU" w:bidi="ru-RU"/>
        </w:rPr>
        <w:t>«О</w:t>
      </w:r>
      <w:r w:rsidR="00B325AC" w:rsidRPr="0016635A">
        <w:rPr>
          <w:color w:val="000000"/>
          <w:sz w:val="24"/>
          <w:szCs w:val="24"/>
          <w:lang w:eastAsia="ru-RU" w:bidi="ru-RU"/>
        </w:rPr>
        <w:t>бучение грамоте</w:t>
      </w:r>
      <w:r w:rsidR="0075058D">
        <w:rPr>
          <w:color w:val="000000"/>
          <w:sz w:val="24"/>
          <w:szCs w:val="24"/>
          <w:lang w:eastAsia="ru-RU" w:bidi="ru-RU"/>
        </w:rPr>
        <w:t>»</w:t>
      </w:r>
      <w:r w:rsidR="00B325AC" w:rsidRPr="0016635A">
        <w:rPr>
          <w:color w:val="000000"/>
          <w:sz w:val="24"/>
          <w:szCs w:val="24"/>
          <w:lang w:eastAsia="ru-RU" w:bidi="ru-RU"/>
        </w:rPr>
        <w:t>;</w:t>
      </w:r>
    </w:p>
    <w:p w14:paraId="62F5BB5A" w14:textId="2608C542" w:rsidR="00ED2E83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ED2E83" w:rsidRPr="0016635A">
        <w:rPr>
          <w:color w:val="000000"/>
          <w:sz w:val="24"/>
          <w:szCs w:val="24"/>
          <w:lang w:eastAsia="ru-RU" w:bidi="ru-RU"/>
        </w:rPr>
        <w:t xml:space="preserve"> </w:t>
      </w:r>
      <w:r w:rsidR="0075058D">
        <w:rPr>
          <w:color w:val="000000"/>
          <w:sz w:val="24"/>
          <w:szCs w:val="24"/>
          <w:lang w:eastAsia="ru-RU" w:bidi="ru-RU"/>
        </w:rPr>
        <w:t>«С</w:t>
      </w:r>
      <w:r w:rsidR="00ED2E83" w:rsidRPr="0016635A">
        <w:rPr>
          <w:color w:val="000000"/>
          <w:sz w:val="24"/>
          <w:szCs w:val="24"/>
          <w:lang w:eastAsia="ru-RU" w:bidi="ru-RU"/>
        </w:rPr>
        <w:t>истематический курс</w:t>
      </w:r>
      <w:r w:rsidR="0075058D">
        <w:rPr>
          <w:color w:val="000000"/>
          <w:sz w:val="24"/>
          <w:szCs w:val="24"/>
          <w:lang w:eastAsia="ru-RU" w:bidi="ru-RU"/>
        </w:rPr>
        <w:t>»</w:t>
      </w:r>
      <w:r w:rsidR="00ED2E83" w:rsidRPr="0016635A">
        <w:rPr>
          <w:color w:val="000000"/>
          <w:sz w:val="24"/>
          <w:szCs w:val="24"/>
          <w:lang w:eastAsia="ru-RU" w:bidi="ru-RU"/>
        </w:rPr>
        <w:t>.</w:t>
      </w:r>
    </w:p>
    <w:p w14:paraId="24735355" w14:textId="77777777" w:rsidR="00375CC9" w:rsidRDefault="00086C76" w:rsidP="00375CC9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16635A">
        <w:rPr>
          <w:b/>
          <w:sz w:val="24"/>
          <w:szCs w:val="24"/>
        </w:rPr>
        <w:t xml:space="preserve">Структура рабочей программы </w:t>
      </w:r>
      <w:r w:rsidRPr="0016635A">
        <w:rPr>
          <w:sz w:val="24"/>
          <w:szCs w:val="24"/>
        </w:rPr>
        <w:t>включает:</w:t>
      </w:r>
    </w:p>
    <w:p w14:paraId="7F8C6967" w14:textId="6DBF2235" w:rsidR="00086C76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86C76" w:rsidRPr="0016635A">
        <w:rPr>
          <w:sz w:val="24"/>
          <w:szCs w:val="24"/>
        </w:rPr>
        <w:t xml:space="preserve"> Планируемые результаты освоения учебного предмета, курса;</w:t>
      </w:r>
    </w:p>
    <w:p w14:paraId="48B49991" w14:textId="595D78B4" w:rsidR="00086C76" w:rsidRPr="0016635A" w:rsidRDefault="00375CC9" w:rsidP="0037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6C76" w:rsidRPr="0016635A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курса; </w:t>
      </w:r>
    </w:p>
    <w:p w14:paraId="537420F9" w14:textId="4CE407F4" w:rsidR="00086C76" w:rsidRPr="0016635A" w:rsidRDefault="00375CC9" w:rsidP="00375CC9">
      <w:pPr>
        <w:pStyle w:val="20"/>
        <w:shd w:val="clear" w:color="auto" w:fill="auto"/>
        <w:spacing w:after="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86C76" w:rsidRPr="0016635A">
        <w:rPr>
          <w:sz w:val="24"/>
          <w:szCs w:val="24"/>
        </w:rPr>
        <w:t>Тематическое планирование с указанием часов, отводимых на освоение каждой темы</w:t>
      </w:r>
    </w:p>
    <w:p w14:paraId="2921CD5F" w14:textId="77777777" w:rsidR="00086C76" w:rsidRPr="0016635A" w:rsidRDefault="00086C76" w:rsidP="00086C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635A">
        <w:rPr>
          <w:rFonts w:ascii="Times New Roman" w:hAnsi="Times New Roman" w:cs="Times New Roman"/>
          <w:b/>
          <w:iCs/>
          <w:sz w:val="24"/>
          <w:szCs w:val="24"/>
        </w:rPr>
        <w:t>Описание места предмета в учебном плане</w:t>
      </w:r>
    </w:p>
    <w:p w14:paraId="10D071FB" w14:textId="7F575742" w:rsidR="00086C76" w:rsidRPr="0016635A" w:rsidRDefault="00375CC9" w:rsidP="00375CC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086C76" w:rsidRPr="0016635A">
        <w:rPr>
          <w:rFonts w:ascii="Times New Roman" w:hAnsi="Times New Roman" w:cs="Times New Roman"/>
          <w:sz w:val="24"/>
          <w:szCs w:val="24"/>
        </w:rPr>
        <w:t xml:space="preserve">Согласно базисному </w:t>
      </w:r>
      <w:r>
        <w:rPr>
          <w:rFonts w:ascii="Times New Roman" w:hAnsi="Times New Roman" w:cs="Times New Roman"/>
          <w:sz w:val="24"/>
          <w:szCs w:val="24"/>
        </w:rPr>
        <w:t>учебному плану МОУ «СОШ Поселья</w:t>
      </w:r>
      <w:r w:rsidR="00086C76" w:rsidRPr="0016635A">
        <w:rPr>
          <w:rFonts w:ascii="Times New Roman" w:hAnsi="Times New Roman" w:cs="Times New Roman"/>
          <w:sz w:val="24"/>
          <w:szCs w:val="24"/>
        </w:rPr>
        <w:t>» количество часов по предмету составляет –</w:t>
      </w:r>
      <w:r w:rsidR="0075058D">
        <w:rPr>
          <w:rFonts w:ascii="Times New Roman" w:hAnsi="Times New Roman" w:cs="Times New Roman"/>
          <w:sz w:val="24"/>
          <w:szCs w:val="24"/>
        </w:rPr>
        <w:t xml:space="preserve"> 438 </w:t>
      </w:r>
      <w:r w:rsidR="00086C76" w:rsidRPr="0016635A">
        <w:rPr>
          <w:rFonts w:ascii="Times New Roman" w:hAnsi="Times New Roman" w:cs="Times New Roman"/>
          <w:sz w:val="24"/>
          <w:szCs w:val="24"/>
        </w:rPr>
        <w:t>часов.</w:t>
      </w:r>
    </w:p>
    <w:p w14:paraId="27B17411" w14:textId="77777777" w:rsidR="00ED2E83" w:rsidRPr="0016635A" w:rsidRDefault="00086C76" w:rsidP="00ED2E83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16635A">
        <w:rPr>
          <w:sz w:val="24"/>
          <w:szCs w:val="24"/>
        </w:rPr>
        <w:t>В 1 классе на реализацию курса отводится 132 ч (</w:t>
      </w:r>
      <w:r w:rsidR="00ED2E83" w:rsidRPr="0016635A">
        <w:rPr>
          <w:sz w:val="24"/>
          <w:szCs w:val="24"/>
        </w:rPr>
        <w:t xml:space="preserve">4 ч в неделю, </w:t>
      </w:r>
      <w:r w:rsidRPr="0016635A">
        <w:rPr>
          <w:sz w:val="24"/>
          <w:szCs w:val="24"/>
        </w:rPr>
        <w:t>33 уч. недели)</w:t>
      </w:r>
      <w:r w:rsidR="00ED2E83" w:rsidRPr="0016635A">
        <w:rPr>
          <w:sz w:val="24"/>
          <w:szCs w:val="24"/>
        </w:rPr>
        <w:t xml:space="preserve">: из них </w:t>
      </w:r>
      <w:r w:rsidR="00ED2E83" w:rsidRPr="0016635A">
        <w:rPr>
          <w:rStyle w:val="21"/>
          <w:b w:val="0"/>
          <w:sz w:val="24"/>
          <w:szCs w:val="24"/>
        </w:rPr>
        <w:t>92 ч</w:t>
      </w:r>
      <w:r w:rsidR="00ED2E83" w:rsidRPr="0016635A">
        <w:rPr>
          <w:rStyle w:val="21"/>
          <w:sz w:val="24"/>
          <w:szCs w:val="24"/>
        </w:rPr>
        <w:t xml:space="preserve"> </w:t>
      </w:r>
      <w:r w:rsidR="00ED2E83" w:rsidRPr="0016635A">
        <w:rPr>
          <w:sz w:val="24"/>
          <w:szCs w:val="24"/>
        </w:rPr>
        <w:t xml:space="preserve">(23 учебные недели) отводится урокам обучения письму в период обучения грамоте и </w:t>
      </w:r>
      <w:r w:rsidR="00ED2E83" w:rsidRPr="0016635A">
        <w:rPr>
          <w:rStyle w:val="21"/>
          <w:b w:val="0"/>
          <w:sz w:val="24"/>
          <w:szCs w:val="24"/>
        </w:rPr>
        <w:t>40 ч</w:t>
      </w:r>
      <w:r w:rsidR="00ED2E83" w:rsidRPr="0016635A">
        <w:rPr>
          <w:rStyle w:val="21"/>
          <w:sz w:val="24"/>
          <w:szCs w:val="24"/>
        </w:rPr>
        <w:t xml:space="preserve"> </w:t>
      </w:r>
      <w:r w:rsidR="00ED2E83" w:rsidRPr="0016635A">
        <w:rPr>
          <w:sz w:val="24"/>
          <w:szCs w:val="24"/>
        </w:rPr>
        <w:t xml:space="preserve">(10 учебных недель) </w:t>
      </w:r>
      <w:r w:rsidR="00A329CC">
        <w:rPr>
          <w:sz w:val="24"/>
          <w:szCs w:val="24"/>
        </w:rPr>
        <w:t>-</w:t>
      </w:r>
      <w:r w:rsidR="00ED2E83" w:rsidRPr="0016635A">
        <w:rPr>
          <w:sz w:val="24"/>
          <w:szCs w:val="24"/>
        </w:rPr>
        <w:t xml:space="preserve"> урокам русского языка.</w:t>
      </w:r>
    </w:p>
    <w:p w14:paraId="5DBE6765" w14:textId="77777777" w:rsidR="00086C76" w:rsidRPr="0016635A" w:rsidRDefault="00086C76" w:rsidP="00086C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>Во 2 классе – 1</w:t>
      </w:r>
      <w:r w:rsidR="00ED2E83" w:rsidRPr="0016635A">
        <w:rPr>
          <w:rFonts w:ascii="Times New Roman" w:hAnsi="Times New Roman" w:cs="Times New Roman"/>
          <w:sz w:val="24"/>
          <w:szCs w:val="24"/>
        </w:rPr>
        <w:t>02</w:t>
      </w:r>
      <w:r w:rsidRPr="0016635A">
        <w:rPr>
          <w:rFonts w:ascii="Times New Roman" w:hAnsi="Times New Roman" w:cs="Times New Roman"/>
          <w:sz w:val="24"/>
          <w:szCs w:val="24"/>
        </w:rPr>
        <w:t xml:space="preserve"> ч</w:t>
      </w:r>
      <w:r w:rsidR="0075058D">
        <w:rPr>
          <w:rFonts w:ascii="Times New Roman" w:hAnsi="Times New Roman" w:cs="Times New Roman"/>
          <w:sz w:val="24"/>
          <w:szCs w:val="24"/>
        </w:rPr>
        <w:t xml:space="preserve">. </w:t>
      </w:r>
      <w:r w:rsidRPr="0016635A">
        <w:rPr>
          <w:rFonts w:ascii="Times New Roman" w:hAnsi="Times New Roman" w:cs="Times New Roman"/>
          <w:sz w:val="24"/>
          <w:szCs w:val="24"/>
        </w:rPr>
        <w:t>(</w:t>
      </w:r>
      <w:r w:rsidR="00ED2E83" w:rsidRPr="0016635A">
        <w:rPr>
          <w:rFonts w:ascii="Times New Roman" w:hAnsi="Times New Roman" w:cs="Times New Roman"/>
          <w:sz w:val="24"/>
          <w:szCs w:val="24"/>
        </w:rPr>
        <w:t xml:space="preserve">3часа в неделю, </w:t>
      </w:r>
      <w:r w:rsidRPr="0016635A">
        <w:rPr>
          <w:rFonts w:ascii="Times New Roman" w:hAnsi="Times New Roman" w:cs="Times New Roman"/>
          <w:sz w:val="24"/>
          <w:szCs w:val="24"/>
        </w:rPr>
        <w:t>34 уч. недели)</w:t>
      </w:r>
      <w:r w:rsidR="0075058D">
        <w:rPr>
          <w:rFonts w:ascii="Times New Roman" w:hAnsi="Times New Roman" w:cs="Times New Roman"/>
          <w:sz w:val="24"/>
          <w:szCs w:val="24"/>
        </w:rPr>
        <w:t>;</w:t>
      </w:r>
    </w:p>
    <w:p w14:paraId="6C9188DF" w14:textId="77777777" w:rsidR="00086C76" w:rsidRPr="0016635A" w:rsidRDefault="00086C76" w:rsidP="00086C7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>В 3 классе – 1</w:t>
      </w:r>
      <w:r w:rsidR="0075058D">
        <w:rPr>
          <w:rFonts w:ascii="Times New Roman" w:hAnsi="Times New Roman" w:cs="Times New Roman"/>
          <w:sz w:val="24"/>
          <w:szCs w:val="24"/>
        </w:rPr>
        <w:t xml:space="preserve">02 </w:t>
      </w:r>
      <w:r w:rsidRPr="0016635A">
        <w:rPr>
          <w:rFonts w:ascii="Times New Roman" w:hAnsi="Times New Roman" w:cs="Times New Roman"/>
          <w:sz w:val="24"/>
          <w:szCs w:val="24"/>
        </w:rPr>
        <w:t>ч</w:t>
      </w:r>
      <w:r w:rsidR="0075058D">
        <w:rPr>
          <w:rFonts w:ascii="Times New Roman" w:hAnsi="Times New Roman" w:cs="Times New Roman"/>
          <w:sz w:val="24"/>
          <w:szCs w:val="24"/>
        </w:rPr>
        <w:t xml:space="preserve">. </w:t>
      </w:r>
      <w:r w:rsidRPr="0016635A">
        <w:rPr>
          <w:rFonts w:ascii="Times New Roman" w:hAnsi="Times New Roman" w:cs="Times New Roman"/>
          <w:sz w:val="24"/>
          <w:szCs w:val="24"/>
        </w:rPr>
        <w:t>(</w:t>
      </w:r>
      <w:r w:rsidR="00ED2E83" w:rsidRPr="0016635A">
        <w:rPr>
          <w:rFonts w:ascii="Times New Roman" w:hAnsi="Times New Roman" w:cs="Times New Roman"/>
          <w:sz w:val="24"/>
          <w:szCs w:val="24"/>
        </w:rPr>
        <w:t xml:space="preserve">3часа в неделю, </w:t>
      </w:r>
      <w:r w:rsidRPr="0016635A">
        <w:rPr>
          <w:rFonts w:ascii="Times New Roman" w:hAnsi="Times New Roman" w:cs="Times New Roman"/>
          <w:sz w:val="24"/>
          <w:szCs w:val="24"/>
        </w:rPr>
        <w:t>34 уч. недели)</w:t>
      </w:r>
      <w:r w:rsidR="0075058D">
        <w:rPr>
          <w:rFonts w:ascii="Times New Roman" w:hAnsi="Times New Roman" w:cs="Times New Roman"/>
          <w:sz w:val="24"/>
          <w:szCs w:val="24"/>
        </w:rPr>
        <w:t>;</w:t>
      </w:r>
    </w:p>
    <w:p w14:paraId="044C5014" w14:textId="1DD3C0F1" w:rsidR="0016635A" w:rsidRDefault="00086C76" w:rsidP="00B82E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35A">
        <w:rPr>
          <w:rFonts w:ascii="Times New Roman" w:hAnsi="Times New Roman" w:cs="Times New Roman"/>
          <w:sz w:val="24"/>
          <w:szCs w:val="24"/>
        </w:rPr>
        <w:t>В 4 классе – 1</w:t>
      </w:r>
      <w:r w:rsidR="0075058D">
        <w:rPr>
          <w:rFonts w:ascii="Times New Roman" w:hAnsi="Times New Roman" w:cs="Times New Roman"/>
          <w:sz w:val="24"/>
          <w:szCs w:val="24"/>
        </w:rPr>
        <w:t xml:space="preserve">02 </w:t>
      </w:r>
      <w:r w:rsidRPr="0016635A">
        <w:rPr>
          <w:rFonts w:ascii="Times New Roman" w:hAnsi="Times New Roman" w:cs="Times New Roman"/>
          <w:sz w:val="24"/>
          <w:szCs w:val="24"/>
        </w:rPr>
        <w:t>ч</w:t>
      </w:r>
      <w:r w:rsidR="0075058D">
        <w:rPr>
          <w:rFonts w:ascii="Times New Roman" w:hAnsi="Times New Roman" w:cs="Times New Roman"/>
          <w:sz w:val="24"/>
          <w:szCs w:val="24"/>
        </w:rPr>
        <w:t>.</w:t>
      </w:r>
      <w:r w:rsidRPr="0016635A">
        <w:rPr>
          <w:rFonts w:ascii="Times New Roman" w:hAnsi="Times New Roman" w:cs="Times New Roman"/>
          <w:sz w:val="24"/>
          <w:szCs w:val="24"/>
        </w:rPr>
        <w:t xml:space="preserve"> (</w:t>
      </w:r>
      <w:r w:rsidR="00ED2E83" w:rsidRPr="0016635A">
        <w:rPr>
          <w:rFonts w:ascii="Times New Roman" w:hAnsi="Times New Roman" w:cs="Times New Roman"/>
          <w:sz w:val="24"/>
          <w:szCs w:val="24"/>
        </w:rPr>
        <w:t xml:space="preserve">3часа в неделю, </w:t>
      </w:r>
      <w:r w:rsidRPr="0016635A">
        <w:rPr>
          <w:rFonts w:ascii="Times New Roman" w:hAnsi="Times New Roman" w:cs="Times New Roman"/>
          <w:sz w:val="24"/>
          <w:szCs w:val="24"/>
        </w:rPr>
        <w:t>34 уч. недели).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Ширапов Баяр Кимович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w:rsidR="0016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5969">
    <w:multiLevelType w:val="hybridMultilevel"/>
    <w:lvl w:ilvl="0" w:tplc="22105283">
      <w:start w:val="1"/>
      <w:numFmt w:val="decimal"/>
      <w:lvlText w:val="%1."/>
      <w:lvlJc w:val="left"/>
      <w:pPr>
        <w:ind w:left="720" w:hanging="360"/>
      </w:pPr>
    </w:lvl>
    <w:lvl w:ilvl="1" w:tplc="22105283" w:tentative="1">
      <w:start w:val="1"/>
      <w:numFmt w:val="lowerLetter"/>
      <w:lvlText w:val="%2."/>
      <w:lvlJc w:val="left"/>
      <w:pPr>
        <w:ind w:left="1440" w:hanging="360"/>
      </w:pPr>
    </w:lvl>
    <w:lvl w:ilvl="2" w:tplc="22105283" w:tentative="1">
      <w:start w:val="1"/>
      <w:numFmt w:val="lowerRoman"/>
      <w:lvlText w:val="%3."/>
      <w:lvlJc w:val="right"/>
      <w:pPr>
        <w:ind w:left="2160" w:hanging="180"/>
      </w:pPr>
    </w:lvl>
    <w:lvl w:ilvl="3" w:tplc="22105283" w:tentative="1">
      <w:start w:val="1"/>
      <w:numFmt w:val="decimal"/>
      <w:lvlText w:val="%4."/>
      <w:lvlJc w:val="left"/>
      <w:pPr>
        <w:ind w:left="2880" w:hanging="360"/>
      </w:pPr>
    </w:lvl>
    <w:lvl w:ilvl="4" w:tplc="22105283" w:tentative="1">
      <w:start w:val="1"/>
      <w:numFmt w:val="lowerLetter"/>
      <w:lvlText w:val="%5."/>
      <w:lvlJc w:val="left"/>
      <w:pPr>
        <w:ind w:left="3600" w:hanging="360"/>
      </w:pPr>
    </w:lvl>
    <w:lvl w:ilvl="5" w:tplc="22105283" w:tentative="1">
      <w:start w:val="1"/>
      <w:numFmt w:val="lowerRoman"/>
      <w:lvlText w:val="%6."/>
      <w:lvlJc w:val="right"/>
      <w:pPr>
        <w:ind w:left="4320" w:hanging="180"/>
      </w:pPr>
    </w:lvl>
    <w:lvl w:ilvl="6" w:tplc="22105283" w:tentative="1">
      <w:start w:val="1"/>
      <w:numFmt w:val="decimal"/>
      <w:lvlText w:val="%7."/>
      <w:lvlJc w:val="left"/>
      <w:pPr>
        <w:ind w:left="5040" w:hanging="360"/>
      </w:pPr>
    </w:lvl>
    <w:lvl w:ilvl="7" w:tplc="22105283" w:tentative="1">
      <w:start w:val="1"/>
      <w:numFmt w:val="lowerLetter"/>
      <w:lvlText w:val="%8."/>
      <w:lvlJc w:val="left"/>
      <w:pPr>
        <w:ind w:left="5760" w:hanging="360"/>
      </w:pPr>
    </w:lvl>
    <w:lvl w:ilvl="8" w:tplc="221052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8">
    <w:multiLevelType w:val="hybridMultilevel"/>
    <w:lvl w:ilvl="0" w:tplc="515679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D5295E"/>
    <w:multiLevelType w:val="hybridMultilevel"/>
    <w:tmpl w:val="9A8201E6"/>
    <w:lvl w:ilvl="0" w:tplc="A394D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E4A95F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94B"/>
    <w:multiLevelType w:val="hybridMultilevel"/>
    <w:tmpl w:val="DD9C433C"/>
    <w:lvl w:ilvl="0" w:tplc="4D9605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AB6"/>
    <w:multiLevelType w:val="hybridMultilevel"/>
    <w:tmpl w:val="C3F66388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B46"/>
    <w:multiLevelType w:val="hybridMultilevel"/>
    <w:tmpl w:val="6568DE7C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F8080692">
      <w:start w:val="1"/>
      <w:numFmt w:val="bullet"/>
      <w:lvlText w:val="-"/>
      <w:lvlJc w:val="left"/>
      <w:pPr>
        <w:ind w:left="2149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A5125"/>
    <w:multiLevelType w:val="hybridMultilevel"/>
    <w:tmpl w:val="9488D17A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80B82"/>
    <w:multiLevelType w:val="hybridMultilevel"/>
    <w:tmpl w:val="75A80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14490"/>
    <w:multiLevelType w:val="multilevel"/>
    <w:tmpl w:val="28581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F6793"/>
    <w:multiLevelType w:val="multilevel"/>
    <w:tmpl w:val="5EBAA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CA6944"/>
    <w:multiLevelType w:val="hybridMultilevel"/>
    <w:tmpl w:val="50B6C7EE"/>
    <w:lvl w:ilvl="0" w:tplc="6DA02D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019B0"/>
    <w:multiLevelType w:val="multilevel"/>
    <w:tmpl w:val="784C55E6"/>
    <w:lvl w:ilvl="0">
      <w:start w:val="1"/>
      <w:numFmt w:val="bullet"/>
      <w:lvlText w:val="-"/>
      <w:lvlJc w:val="left"/>
      <w:rPr>
        <w:rFonts w:ascii="Sitka Small" w:hAnsi="Sitka Smal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950C3"/>
    <w:multiLevelType w:val="multilevel"/>
    <w:tmpl w:val="0F9A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F5E8C"/>
    <w:multiLevelType w:val="multilevel"/>
    <w:tmpl w:val="EE26B3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61A56"/>
    <w:multiLevelType w:val="hybridMultilevel"/>
    <w:tmpl w:val="0BAE5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D1535E"/>
    <w:multiLevelType w:val="hybridMultilevel"/>
    <w:tmpl w:val="4EC8BDCA"/>
    <w:lvl w:ilvl="0" w:tplc="B462C5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A5F33"/>
    <w:multiLevelType w:val="hybridMultilevel"/>
    <w:tmpl w:val="E8325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607D"/>
    <w:multiLevelType w:val="hybridMultilevel"/>
    <w:tmpl w:val="C25A8E5C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C4220E"/>
    <w:multiLevelType w:val="hybridMultilevel"/>
    <w:tmpl w:val="8C0401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0A82"/>
    <w:multiLevelType w:val="hybridMultilevel"/>
    <w:tmpl w:val="B8AE70EC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260C6"/>
    <w:multiLevelType w:val="hybridMultilevel"/>
    <w:tmpl w:val="AF467C64"/>
    <w:lvl w:ilvl="0" w:tplc="F8080692">
      <w:start w:val="1"/>
      <w:numFmt w:val="bullet"/>
      <w:lvlText w:val="-"/>
      <w:lvlJc w:val="left"/>
      <w:pPr>
        <w:ind w:left="104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9" w15:restartNumberingAfterBreak="0">
    <w:nsid w:val="4E2F273C"/>
    <w:multiLevelType w:val="hybridMultilevel"/>
    <w:tmpl w:val="F58EF6F4"/>
    <w:lvl w:ilvl="0" w:tplc="AA96B8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861D0C"/>
    <w:multiLevelType w:val="hybridMultilevel"/>
    <w:tmpl w:val="2CAE5A32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E00FF"/>
    <w:multiLevelType w:val="hybridMultilevel"/>
    <w:tmpl w:val="EC8AE80C"/>
    <w:lvl w:ilvl="0" w:tplc="6DA02D0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CE5BB6"/>
    <w:multiLevelType w:val="hybridMultilevel"/>
    <w:tmpl w:val="37C62372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8F67D3"/>
    <w:multiLevelType w:val="hybridMultilevel"/>
    <w:tmpl w:val="8B48BF48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36FB"/>
    <w:multiLevelType w:val="hybridMultilevel"/>
    <w:tmpl w:val="F410BC9E"/>
    <w:lvl w:ilvl="0" w:tplc="F8080692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E77482"/>
    <w:multiLevelType w:val="hybridMultilevel"/>
    <w:tmpl w:val="CE7E5E3C"/>
    <w:lvl w:ilvl="0" w:tplc="CF50BC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472B9"/>
    <w:multiLevelType w:val="hybridMultilevel"/>
    <w:tmpl w:val="C4464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A3125"/>
    <w:multiLevelType w:val="hybridMultilevel"/>
    <w:tmpl w:val="13CE122E"/>
    <w:lvl w:ilvl="0" w:tplc="F8080692">
      <w:start w:val="1"/>
      <w:numFmt w:val="bullet"/>
      <w:lvlText w:val="-"/>
      <w:lvlJc w:val="left"/>
      <w:pPr>
        <w:ind w:left="9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E7483"/>
    <w:multiLevelType w:val="multilevel"/>
    <w:tmpl w:val="28CED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2811B2"/>
    <w:multiLevelType w:val="multilevel"/>
    <w:tmpl w:val="0598E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A43E4F"/>
    <w:multiLevelType w:val="hybridMultilevel"/>
    <w:tmpl w:val="1C4CF972"/>
    <w:lvl w:ilvl="0" w:tplc="F808069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"/>
  </w:num>
  <w:num w:numId="4">
    <w:abstractNumId w:val="28"/>
  </w:num>
  <w:num w:numId="5">
    <w:abstractNumId w:val="10"/>
  </w:num>
  <w:num w:numId="6">
    <w:abstractNumId w:val="19"/>
  </w:num>
  <w:num w:numId="7">
    <w:abstractNumId w:val="25"/>
  </w:num>
  <w:num w:numId="8">
    <w:abstractNumId w:val="6"/>
  </w:num>
  <w:num w:numId="9">
    <w:abstractNumId w:val="21"/>
  </w:num>
  <w:num w:numId="10">
    <w:abstractNumId w:val="8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  <w:num w:numId="15">
    <w:abstractNumId w:val="22"/>
  </w:num>
  <w:num w:numId="16">
    <w:abstractNumId w:val="3"/>
  </w:num>
  <w:num w:numId="17">
    <w:abstractNumId w:val="2"/>
  </w:num>
  <w:num w:numId="18">
    <w:abstractNumId w:val="23"/>
  </w:num>
  <w:num w:numId="19">
    <w:abstractNumId w:val="15"/>
  </w:num>
  <w:num w:numId="20">
    <w:abstractNumId w:val="17"/>
  </w:num>
  <w:num w:numId="21">
    <w:abstractNumId w:val="27"/>
  </w:num>
  <w:num w:numId="22">
    <w:abstractNumId w:val="30"/>
  </w:num>
  <w:num w:numId="23">
    <w:abstractNumId w:val="11"/>
  </w:num>
  <w:num w:numId="24">
    <w:abstractNumId w:val="18"/>
  </w:num>
  <w:num w:numId="25">
    <w:abstractNumId w:val="20"/>
  </w:num>
  <w:num w:numId="26">
    <w:abstractNumId w:val="24"/>
  </w:num>
  <w:num w:numId="27">
    <w:abstractNumId w:val="26"/>
  </w:num>
  <w:num w:numId="28">
    <w:abstractNumId w:val="14"/>
  </w:num>
  <w:num w:numId="29">
    <w:abstractNumId w:val="13"/>
  </w:num>
  <w:num w:numId="30">
    <w:abstractNumId w:val="12"/>
  </w:num>
  <w:num w:numId="31">
    <w:abstractNumId w:val="16"/>
  </w:num>
  <w:num w:numId="5968">
    <w:abstractNumId w:val="5968"/>
  </w:num>
  <w:num w:numId="5969">
    <w:abstractNumId w:val="59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5E"/>
    <w:rsid w:val="00002775"/>
    <w:rsid w:val="00062D99"/>
    <w:rsid w:val="00086C76"/>
    <w:rsid w:val="0016635A"/>
    <w:rsid w:val="001C4427"/>
    <w:rsid w:val="001E5E13"/>
    <w:rsid w:val="00206CF5"/>
    <w:rsid w:val="0025177B"/>
    <w:rsid w:val="00290032"/>
    <w:rsid w:val="002B0904"/>
    <w:rsid w:val="00313625"/>
    <w:rsid w:val="00375CC9"/>
    <w:rsid w:val="003B3611"/>
    <w:rsid w:val="003E0EE9"/>
    <w:rsid w:val="004456B3"/>
    <w:rsid w:val="00475819"/>
    <w:rsid w:val="00517CEA"/>
    <w:rsid w:val="00586FF1"/>
    <w:rsid w:val="00591BD8"/>
    <w:rsid w:val="005C3DC3"/>
    <w:rsid w:val="005F7DC6"/>
    <w:rsid w:val="00651A64"/>
    <w:rsid w:val="006647E9"/>
    <w:rsid w:val="00694AEE"/>
    <w:rsid w:val="00711358"/>
    <w:rsid w:val="00725571"/>
    <w:rsid w:val="0075058D"/>
    <w:rsid w:val="007551EA"/>
    <w:rsid w:val="007D7439"/>
    <w:rsid w:val="008775D9"/>
    <w:rsid w:val="0087768B"/>
    <w:rsid w:val="009E555A"/>
    <w:rsid w:val="00A329CC"/>
    <w:rsid w:val="00AF4AF8"/>
    <w:rsid w:val="00B114C3"/>
    <w:rsid w:val="00B325AC"/>
    <w:rsid w:val="00B719FF"/>
    <w:rsid w:val="00B82EBC"/>
    <w:rsid w:val="00BA2830"/>
    <w:rsid w:val="00BE2308"/>
    <w:rsid w:val="00BF5CF3"/>
    <w:rsid w:val="00C4421E"/>
    <w:rsid w:val="00C664CA"/>
    <w:rsid w:val="00CE2488"/>
    <w:rsid w:val="00D24317"/>
    <w:rsid w:val="00D709DC"/>
    <w:rsid w:val="00D73CC9"/>
    <w:rsid w:val="00EB5763"/>
    <w:rsid w:val="00ED2E83"/>
    <w:rsid w:val="00EF035E"/>
    <w:rsid w:val="00F4137B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3571"/>
  <w15:chartTrackingRefBased/>
  <w15:docId w15:val="{36E59677-5F95-4E46-8598-4DE773EE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55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55A"/>
    <w:pPr>
      <w:widowControl w:val="0"/>
      <w:shd w:val="clear" w:color="auto" w:fill="FFFFFF"/>
      <w:spacing w:after="1020" w:line="216" w:lineRule="exact"/>
      <w:ind w:hanging="1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E5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link w:val="a4"/>
    <w:uiPriority w:val="99"/>
    <w:qFormat/>
    <w:rsid w:val="00D2431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24317"/>
  </w:style>
  <w:style w:type="character" w:customStyle="1" w:styleId="210pt">
    <w:name w:val="Основной текст (2) + 10 pt"/>
    <w:basedOn w:val="2"/>
    <w:rsid w:val="005C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5C3D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5C3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Полужирный;Интервал 1 pt"/>
    <w:basedOn w:val="2"/>
    <w:rsid w:val="005C3D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C3D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C3D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2Exact">
    <w:name w:val="Основной текст (12) Exact"/>
    <w:basedOn w:val="a0"/>
    <w:rsid w:val="005C3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 + Не полужирный"/>
    <w:basedOn w:val="13"/>
    <w:rsid w:val="005C3D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5C3DC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31pt">
    <w:name w:val="Основной текст (13) + Интервал 1 pt"/>
    <w:basedOn w:val="13"/>
    <w:rsid w:val="005C3D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5C3DC3"/>
    <w:pPr>
      <w:widowControl w:val="0"/>
      <w:shd w:val="clear" w:color="auto" w:fill="FFFFFF"/>
      <w:spacing w:before="102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5C3DC3"/>
    <w:pPr>
      <w:widowControl w:val="0"/>
      <w:shd w:val="clear" w:color="auto" w:fill="FFFFFF"/>
      <w:spacing w:before="60" w:after="0" w:line="21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0">
    <w:name w:val="Основной текст (33)"/>
    <w:basedOn w:val="a"/>
    <w:link w:val="33"/>
    <w:rsid w:val="005C3D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rsid w:val="002B0904"/>
    <w:pPr>
      <w:tabs>
        <w:tab w:val="left" w:pos="440"/>
        <w:tab w:val="right" w:leader="dot" w:pos="9344"/>
      </w:tabs>
      <w:spacing w:after="100" w:line="276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E2488"/>
    <w:pPr>
      <w:ind w:left="720"/>
      <w:contextualSpacing/>
    </w:pPr>
  </w:style>
  <w:style w:type="character" w:customStyle="1" w:styleId="a6">
    <w:name w:val="Сноска_"/>
    <w:basedOn w:val="a0"/>
    <w:link w:val="a7"/>
    <w:rsid w:val="00206C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Сноска"/>
    <w:basedOn w:val="a"/>
    <w:link w:val="a6"/>
    <w:rsid w:val="00206CF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5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551EA"/>
    <w:rPr>
      <w:i/>
      <w:iCs/>
    </w:rPr>
  </w:style>
  <w:style w:type="character" w:customStyle="1" w:styleId="6">
    <w:name w:val="Заголовок №6_"/>
    <w:basedOn w:val="a0"/>
    <w:link w:val="60"/>
    <w:rsid w:val="003E0E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3E0E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3E0EE9"/>
    <w:pPr>
      <w:widowControl w:val="0"/>
      <w:shd w:val="clear" w:color="auto" w:fill="FFFFFF"/>
      <w:spacing w:after="0" w:line="653" w:lineRule="exact"/>
      <w:jc w:val="center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140">
    <w:name w:val="Основной текст (14)"/>
    <w:basedOn w:val="a"/>
    <w:link w:val="14"/>
    <w:rsid w:val="003E0EE9"/>
    <w:pPr>
      <w:widowControl w:val="0"/>
      <w:shd w:val="clear" w:color="auto" w:fill="FFFFFF"/>
      <w:spacing w:before="180" w:after="60" w:line="21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58040672" Type="http://schemas.openxmlformats.org/officeDocument/2006/relationships/footnotes" Target="footnotes.xml"/><Relationship Id="rId537138628" Type="http://schemas.openxmlformats.org/officeDocument/2006/relationships/endnotes" Target="endnotes.xml"/><Relationship Id="rId916726022" Type="http://schemas.openxmlformats.org/officeDocument/2006/relationships/comments" Target="comments.xml"/><Relationship Id="rId568755740" Type="http://schemas.microsoft.com/office/2011/relationships/commentsExtended" Target="commentsExtended.xml"/><Relationship Id="rId9701936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ce/zddzfGq+eDsnqSFw+Mk43bi8=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</SignatureValue>
  <KeyInfo>
    <X509Data>
      <X509Certificate>MIIFfTCCA2UCFGmuXN4bNSDagNvjEsKHZo/19nw7MA0GCSqGSIb3DQEBCwUAMIGQ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8040672"/>
            <mdssi:RelationshipReference SourceId="rId537138628"/>
            <mdssi:RelationshipReference SourceId="rId916726022"/>
            <mdssi:RelationshipReference SourceId="rId568755740"/>
            <mdssi:RelationshipReference SourceId="rId970193603"/>
          </Transform>
          <Transform Algorithm="http://www.w3.org/TR/2001/REC-xml-c14n-20010315"/>
        </Transforms>
        <DigestMethod Algorithm="http://www.w3.org/2000/09/xmldsig#sha1"/>
        <DigestValue>wLOAsmrVstVIbxunOvlLbM0dJAs=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FX9xjzQkRCl4G3hgDFllAw5Kf8s=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6ABA39aQaSLQmLuT/ucS8rpbykU=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n0zYqyTc3LQ9hl9I1IJxjL6BC2E=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jRi+lJY0bdowE7tfvkkLArRubk4=</DigestValue>
      </Reference>
      <Reference URI="/word/styles.xml?ContentType=application/vnd.openxmlformats-officedocument.wordprocessingml.styles+xml">
        <DigestMethod Algorithm="http://www.w3.org/2000/09/xmldsig#sha1"/>
        <DigestValue>jDR5XyAC/qtjdvuVU66t1Ud2fqA=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Vz0Q3BlhGSJzYR+eijK9+Nk1oXI=</DigestValue>
      </Reference>
    </Manifest>
    <SignatureProperties>
      <SignatureProperty Id="idSignatureTime" Target="#idPackageSignature">
        <mdssi:SignatureTime>
          <mdssi:Format>YYYY-MM-DDThh:mm:ssTZD</mdssi:Format>
          <mdssi:Value>2021-04-19T01:56:51Z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Сэржэн Нимаевна</dc:creator>
  <cp:keywords/>
  <dc:description/>
  <cp:lastModifiedBy>Студент_8</cp:lastModifiedBy>
  <cp:revision>6</cp:revision>
  <dcterms:created xsi:type="dcterms:W3CDTF">2020-12-21T06:15:00Z</dcterms:created>
  <dcterms:modified xsi:type="dcterms:W3CDTF">2021-01-28T06:20:00Z</dcterms:modified>
</cp:coreProperties>
</file>