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5395" w14:textId="77777777" w:rsidR="00313625" w:rsidRDefault="00313625" w:rsidP="0031362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предмета </w:t>
      </w:r>
    </w:p>
    <w:p w14:paraId="1C675E56" w14:textId="2A649ED6" w:rsidR="00313625" w:rsidRDefault="00313625" w:rsidP="0031362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13C10F12" w14:textId="77777777" w:rsidR="00A7034B" w:rsidRPr="0016635A" w:rsidRDefault="00A7034B" w:rsidP="00A7034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14:paraId="712E2EA9" w14:textId="74B63D05" w:rsidR="00A7034B" w:rsidRPr="00A7034B" w:rsidRDefault="00A7034B" w:rsidP="00A703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14:paraId="449ACF9A" w14:textId="70A89C84" w:rsidR="00313625" w:rsidRPr="007551EA" w:rsidRDefault="00313625" w:rsidP="003136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 и авторской рабочей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Горяевой,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Т.А. Мухиной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21B0FEE" w14:textId="5C5575BD" w:rsidR="00313625" w:rsidRDefault="00313625" w:rsidP="00313625">
      <w:pPr>
        <w:pStyle w:val="a3"/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7D7439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7D7439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35A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313625">
        <w:rPr>
          <w:rFonts w:ascii="Times New Roman" w:hAnsi="Times New Roman" w:cs="Times New Roman"/>
          <w:bCs/>
          <w:sz w:val="24"/>
          <w:szCs w:val="24"/>
        </w:rPr>
        <w:t>«Изобразительное искусство</w:t>
      </w:r>
      <w:r w:rsidRPr="003136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35A">
        <w:rPr>
          <w:rFonts w:ascii="Times New Roman" w:hAnsi="Times New Roman" w:cs="Times New Roman"/>
          <w:sz w:val="24"/>
          <w:szCs w:val="24"/>
        </w:rPr>
        <w:t>в начальной школе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699E4A" w14:textId="73B83D6C" w:rsidR="00313625" w:rsidRPr="007551EA" w:rsidRDefault="00313625" w:rsidP="003C49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711358">
        <w:rPr>
          <w:rFonts w:ascii="Georgia" w:hAnsi="Georgia"/>
          <w:color w:val="000000"/>
          <w:shd w:val="clear" w:color="auto" w:fill="FFFFFF"/>
        </w:rPr>
        <w:t xml:space="preserve">- формирование художественной культуры как неотъемлемой части культуры духовной, т.е. культуры </w:t>
      </w:r>
      <w:proofErr w:type="spellStart"/>
      <w:r w:rsidR="00711358">
        <w:rPr>
          <w:rFonts w:ascii="Georgia" w:hAnsi="Georgia"/>
          <w:color w:val="000000"/>
          <w:shd w:val="clear" w:color="auto" w:fill="FFFFFF"/>
        </w:rPr>
        <w:t>мироотношений</w:t>
      </w:r>
      <w:proofErr w:type="spellEnd"/>
      <w:r w:rsidR="00711358">
        <w:rPr>
          <w:rFonts w:ascii="Georgia" w:hAnsi="Georgia"/>
          <w:color w:val="000000"/>
          <w:shd w:val="clear" w:color="auto" w:fill="FFFFFF"/>
        </w:rPr>
        <w:t>, выработанных поколениями.</w:t>
      </w:r>
    </w:p>
    <w:p w14:paraId="1DEA80E9" w14:textId="77777777" w:rsidR="00313625" w:rsidRDefault="00313625" w:rsidP="00313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1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14:paraId="56A7B879" w14:textId="77777777" w:rsidR="00591BD8" w:rsidRPr="00591BD8" w:rsidRDefault="00711358" w:rsidP="003C4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BD8">
        <w:rPr>
          <w:rStyle w:val="21"/>
          <w:rFonts w:eastAsiaTheme="minorHAnsi"/>
          <w:b w:val="0"/>
          <w:sz w:val="24"/>
          <w:szCs w:val="24"/>
        </w:rPr>
        <w:t xml:space="preserve">1) </w:t>
      </w:r>
      <w:r w:rsidR="00591BD8" w:rsidRPr="00591BD8">
        <w:rPr>
          <w:rFonts w:ascii="Times New Roman" w:hAnsi="Times New Roman" w:cs="Times New Roman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14:paraId="7B5CD24B" w14:textId="7DDB9100" w:rsidR="00591BD8" w:rsidRPr="00591BD8" w:rsidRDefault="00591BD8" w:rsidP="003C4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91BD8">
        <w:rPr>
          <w:rFonts w:ascii="Times New Roman" w:hAnsi="Times New Roman" w:cs="Times New Roman"/>
          <w:sz w:val="24"/>
          <w:szCs w:val="24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14:paraId="32FC8D5E" w14:textId="256A0D7E" w:rsidR="00591BD8" w:rsidRPr="00591BD8" w:rsidRDefault="00591BD8" w:rsidP="003C4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91BD8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14:paraId="1DC82E62" w14:textId="6EF5440A" w:rsidR="00591BD8" w:rsidRPr="00591BD8" w:rsidRDefault="00591BD8" w:rsidP="003C4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91BD8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57E2ED56" w14:textId="7B99F63E" w:rsidR="00313625" w:rsidRDefault="00313625" w:rsidP="00313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709DC">
        <w:rPr>
          <w:rStyle w:val="21"/>
          <w:rFonts w:eastAsiaTheme="minorHAnsi"/>
          <w:sz w:val="24"/>
          <w:szCs w:val="24"/>
        </w:rPr>
        <w:t xml:space="preserve">Содержание </w:t>
      </w:r>
      <w:r w:rsidRPr="00D709D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обучения</w:t>
      </w:r>
      <w:r w:rsidRPr="00D709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представлено в программе содержательными линиями:</w:t>
      </w:r>
    </w:p>
    <w:p w14:paraId="7F483590" w14:textId="7D6755D2" w:rsidR="00591BD8" w:rsidRPr="003C4953" w:rsidRDefault="003C4953" w:rsidP="003C49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- </w:t>
      </w:r>
      <w:r w:rsidR="00591BD8" w:rsidRPr="003C4953">
        <w:rPr>
          <w:rFonts w:ascii="Times New Roman" w:hAnsi="Times New Roman" w:cs="Times New Roman"/>
          <w:iCs/>
          <w:sz w:val="24"/>
          <w:szCs w:val="24"/>
          <w:lang w:bidi="en-US"/>
        </w:rPr>
        <w:t>изобразительная художественная деятельность;</w:t>
      </w:r>
    </w:p>
    <w:p w14:paraId="103BC2DC" w14:textId="22242871" w:rsidR="00591BD8" w:rsidRPr="003C4953" w:rsidRDefault="003C4953" w:rsidP="003C4953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- </w:t>
      </w:r>
      <w:r w:rsidR="00591BD8" w:rsidRPr="003C4953">
        <w:rPr>
          <w:rFonts w:ascii="Times New Roman" w:hAnsi="Times New Roman" w:cs="Times New Roman"/>
          <w:iCs/>
          <w:sz w:val="24"/>
          <w:szCs w:val="24"/>
          <w:lang w:bidi="en-US"/>
        </w:rPr>
        <w:t>декоративная художественная деятельность;</w:t>
      </w:r>
    </w:p>
    <w:p w14:paraId="5FAF3AFA" w14:textId="4BDD6C18" w:rsidR="00591BD8" w:rsidRPr="003C4953" w:rsidRDefault="003C4953" w:rsidP="003C4953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- </w:t>
      </w:r>
      <w:r w:rsidR="00591BD8" w:rsidRPr="003C4953">
        <w:rPr>
          <w:rFonts w:ascii="Times New Roman" w:hAnsi="Times New Roman" w:cs="Times New Roman"/>
          <w:iCs/>
          <w:sz w:val="24"/>
          <w:szCs w:val="24"/>
          <w:lang w:bidi="en-US"/>
        </w:rPr>
        <w:t>конструктивная художественная деятельность.</w:t>
      </w:r>
    </w:p>
    <w:p w14:paraId="73245076" w14:textId="77777777" w:rsidR="00313625" w:rsidRPr="0016635A" w:rsidRDefault="00313625" w:rsidP="00313625">
      <w:pPr>
        <w:pStyle w:val="20"/>
        <w:shd w:val="clear" w:color="auto" w:fill="auto"/>
        <w:spacing w:after="0" w:line="360" w:lineRule="auto"/>
        <w:ind w:left="709" w:firstLine="0"/>
        <w:jc w:val="both"/>
        <w:rPr>
          <w:sz w:val="24"/>
          <w:szCs w:val="24"/>
        </w:rPr>
      </w:pPr>
      <w:r w:rsidRPr="0016635A">
        <w:rPr>
          <w:b/>
          <w:sz w:val="24"/>
          <w:szCs w:val="24"/>
        </w:rPr>
        <w:t xml:space="preserve">Структура рабочей программы </w:t>
      </w:r>
      <w:r w:rsidRPr="0016635A">
        <w:rPr>
          <w:sz w:val="24"/>
          <w:szCs w:val="24"/>
        </w:rPr>
        <w:t>включает:</w:t>
      </w:r>
    </w:p>
    <w:p w14:paraId="532FA67E" w14:textId="77777777" w:rsidR="00313625" w:rsidRPr="0016635A" w:rsidRDefault="00313625" w:rsidP="003C4953">
      <w:pPr>
        <w:pStyle w:val="1"/>
        <w:rPr>
          <w:sz w:val="24"/>
          <w:szCs w:val="24"/>
        </w:rPr>
      </w:pPr>
      <w:r w:rsidRPr="0016635A">
        <w:rPr>
          <w:sz w:val="24"/>
          <w:szCs w:val="24"/>
        </w:rPr>
        <w:t>1. Планируемые результаты освоения учебного предмета, курса;</w:t>
      </w:r>
    </w:p>
    <w:p w14:paraId="661311B4" w14:textId="77777777" w:rsidR="00313625" w:rsidRPr="00D709DC" w:rsidRDefault="00313625" w:rsidP="003C4953">
      <w:pPr>
        <w:rPr>
          <w:rFonts w:ascii="Times New Roman" w:hAnsi="Times New Roman" w:cs="Times New Roman"/>
          <w:sz w:val="24"/>
          <w:szCs w:val="24"/>
        </w:rPr>
      </w:pPr>
      <w:r w:rsidRPr="00D709DC">
        <w:rPr>
          <w:rFonts w:ascii="Times New Roman" w:hAnsi="Times New Roman" w:cs="Times New Roman"/>
          <w:sz w:val="24"/>
          <w:szCs w:val="24"/>
        </w:rPr>
        <w:t xml:space="preserve">2.Содержание учебного предмета, курса; </w:t>
      </w:r>
    </w:p>
    <w:p w14:paraId="39465879" w14:textId="4AD4FB79" w:rsidR="00591BD8" w:rsidRDefault="00313625" w:rsidP="003C495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Cs/>
          <w:sz w:val="24"/>
          <w:szCs w:val="24"/>
        </w:rPr>
      </w:pPr>
      <w:r w:rsidRPr="0016635A">
        <w:rPr>
          <w:sz w:val="24"/>
          <w:szCs w:val="24"/>
        </w:rPr>
        <w:t>3.Тематическое планирование с указанием часов, отводимых на освоение каждой темы</w:t>
      </w:r>
      <w:r w:rsidR="00A7034B">
        <w:rPr>
          <w:sz w:val="24"/>
          <w:szCs w:val="24"/>
        </w:rPr>
        <w:t>.</w:t>
      </w:r>
    </w:p>
    <w:p w14:paraId="4BB7AE56" w14:textId="6076667B" w:rsidR="00313625" w:rsidRPr="00D709DC" w:rsidRDefault="00313625" w:rsidP="003136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09DC">
        <w:rPr>
          <w:rFonts w:ascii="Times New Roman" w:hAnsi="Times New Roman" w:cs="Times New Roman"/>
          <w:b/>
          <w:iCs/>
          <w:sz w:val="24"/>
          <w:szCs w:val="24"/>
        </w:rPr>
        <w:lastRenderedPageBreak/>
        <w:t>Описание места предмета в учебном плане</w:t>
      </w:r>
    </w:p>
    <w:p w14:paraId="60A7E990" w14:textId="2A24B05D" w:rsidR="00313625" w:rsidRDefault="00313625" w:rsidP="003C495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 xml:space="preserve">Согласно базисному </w:t>
      </w:r>
      <w:r w:rsidR="003C4953">
        <w:rPr>
          <w:rFonts w:ascii="Times New Roman" w:hAnsi="Times New Roman" w:cs="Times New Roman"/>
          <w:sz w:val="24"/>
          <w:szCs w:val="24"/>
        </w:rPr>
        <w:t>учебному плану МОУ «СОШ Поселья</w:t>
      </w:r>
      <w:bookmarkStart w:id="0" w:name="_GoBack"/>
      <w:bookmarkEnd w:id="0"/>
      <w:r w:rsidRPr="0016635A">
        <w:rPr>
          <w:rFonts w:ascii="Times New Roman" w:hAnsi="Times New Roman" w:cs="Times New Roman"/>
          <w:sz w:val="24"/>
          <w:szCs w:val="24"/>
        </w:rPr>
        <w:t>» количество часов по предмету составляет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13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A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663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B82EBA" w14:textId="6B48DCA1" w:rsidR="00313625" w:rsidRPr="0016635A" w:rsidRDefault="00313625" w:rsidP="00313625">
      <w:pPr>
        <w:pStyle w:val="20"/>
        <w:shd w:val="clear" w:color="auto" w:fill="auto"/>
        <w:spacing w:after="0" w:line="360" w:lineRule="auto"/>
        <w:ind w:left="709" w:firstLine="0"/>
        <w:jc w:val="both"/>
        <w:rPr>
          <w:sz w:val="24"/>
          <w:szCs w:val="24"/>
        </w:rPr>
      </w:pPr>
      <w:r w:rsidRPr="0016635A">
        <w:rPr>
          <w:sz w:val="24"/>
          <w:szCs w:val="24"/>
        </w:rPr>
        <w:t xml:space="preserve">В 1 классе на реализацию курса отводится </w:t>
      </w:r>
      <w:r w:rsidR="001E5E13">
        <w:rPr>
          <w:sz w:val="24"/>
          <w:szCs w:val="24"/>
        </w:rPr>
        <w:t>33</w:t>
      </w:r>
      <w:r w:rsidRPr="0016635A">
        <w:rPr>
          <w:sz w:val="24"/>
          <w:szCs w:val="24"/>
        </w:rPr>
        <w:t xml:space="preserve"> ч</w:t>
      </w:r>
      <w:r w:rsidR="001E5E13">
        <w:rPr>
          <w:sz w:val="24"/>
          <w:szCs w:val="24"/>
        </w:rPr>
        <w:t>.</w:t>
      </w:r>
      <w:r w:rsidRPr="0016635A">
        <w:rPr>
          <w:sz w:val="24"/>
          <w:szCs w:val="24"/>
        </w:rPr>
        <w:t xml:space="preserve"> (</w:t>
      </w:r>
      <w:r w:rsidR="001E5E1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6635A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16635A">
        <w:rPr>
          <w:sz w:val="24"/>
          <w:szCs w:val="24"/>
        </w:rPr>
        <w:t xml:space="preserve"> в неделю, 33 уч. недели</w:t>
      </w:r>
      <w:r>
        <w:rPr>
          <w:sz w:val="24"/>
          <w:szCs w:val="24"/>
        </w:rPr>
        <w:t>);</w:t>
      </w:r>
    </w:p>
    <w:p w14:paraId="48E5613F" w14:textId="3351C773" w:rsidR="00313625" w:rsidRPr="0016635A" w:rsidRDefault="00313625" w:rsidP="0031362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635A">
        <w:rPr>
          <w:rFonts w:ascii="Times New Roman" w:hAnsi="Times New Roman" w:cs="Times New Roman"/>
          <w:sz w:val="24"/>
          <w:szCs w:val="24"/>
        </w:rPr>
        <w:t xml:space="preserve">о 2 классе – </w:t>
      </w:r>
      <w:r w:rsidR="001E5E13">
        <w:rPr>
          <w:rFonts w:ascii="Times New Roman" w:hAnsi="Times New Roman" w:cs="Times New Roman"/>
          <w:sz w:val="24"/>
          <w:szCs w:val="24"/>
        </w:rPr>
        <w:t>34</w:t>
      </w:r>
      <w:r w:rsidRPr="0016635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35A">
        <w:rPr>
          <w:rFonts w:ascii="Times New Roman" w:hAnsi="Times New Roman" w:cs="Times New Roman"/>
          <w:sz w:val="24"/>
          <w:szCs w:val="24"/>
        </w:rPr>
        <w:t>(</w:t>
      </w:r>
      <w:r w:rsidR="001E5E13">
        <w:rPr>
          <w:rFonts w:ascii="Times New Roman" w:hAnsi="Times New Roman" w:cs="Times New Roman"/>
          <w:sz w:val="24"/>
          <w:szCs w:val="24"/>
        </w:rPr>
        <w:t xml:space="preserve">1 </w:t>
      </w:r>
      <w:r w:rsidRPr="0016635A">
        <w:rPr>
          <w:rFonts w:ascii="Times New Roman" w:hAnsi="Times New Roman" w:cs="Times New Roman"/>
          <w:sz w:val="24"/>
          <w:szCs w:val="24"/>
        </w:rPr>
        <w:t>час в неделю, 34 уч. недели)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D09943" w14:textId="1C1DF019" w:rsidR="00313625" w:rsidRPr="0016635A" w:rsidRDefault="00313625" w:rsidP="0031362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635A">
        <w:rPr>
          <w:rFonts w:ascii="Times New Roman" w:hAnsi="Times New Roman" w:cs="Times New Roman"/>
          <w:sz w:val="24"/>
          <w:szCs w:val="24"/>
        </w:rPr>
        <w:t xml:space="preserve">3 классе – </w:t>
      </w:r>
      <w:r w:rsidR="001E5E13">
        <w:rPr>
          <w:rFonts w:ascii="Times New Roman" w:hAnsi="Times New Roman" w:cs="Times New Roman"/>
          <w:sz w:val="24"/>
          <w:szCs w:val="24"/>
        </w:rPr>
        <w:t>34</w:t>
      </w:r>
      <w:r w:rsidRPr="0016635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35A">
        <w:rPr>
          <w:rFonts w:ascii="Times New Roman" w:hAnsi="Times New Roman" w:cs="Times New Roman"/>
          <w:sz w:val="24"/>
          <w:szCs w:val="24"/>
        </w:rPr>
        <w:t>(</w:t>
      </w:r>
      <w:r w:rsidR="001E5E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A">
        <w:rPr>
          <w:rFonts w:ascii="Times New Roman" w:hAnsi="Times New Roman" w:cs="Times New Roman"/>
          <w:sz w:val="24"/>
          <w:szCs w:val="24"/>
        </w:rPr>
        <w:t>час в неделю, 34 уч. недели)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2C2A5" w14:textId="756B1460" w:rsidR="00BA2830" w:rsidRDefault="00313625" w:rsidP="00A7034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635A">
        <w:rPr>
          <w:rFonts w:ascii="Times New Roman" w:hAnsi="Times New Roman" w:cs="Times New Roman"/>
          <w:sz w:val="24"/>
          <w:szCs w:val="24"/>
        </w:rPr>
        <w:t xml:space="preserve"> 4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13">
        <w:rPr>
          <w:rFonts w:ascii="Times New Roman" w:hAnsi="Times New Roman" w:cs="Times New Roman"/>
          <w:sz w:val="24"/>
          <w:szCs w:val="24"/>
        </w:rPr>
        <w:t>34</w:t>
      </w:r>
      <w:r w:rsidRPr="0016635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35A">
        <w:rPr>
          <w:rFonts w:ascii="Times New Roman" w:hAnsi="Times New Roman" w:cs="Times New Roman"/>
          <w:sz w:val="24"/>
          <w:szCs w:val="24"/>
        </w:rPr>
        <w:t>(</w:t>
      </w:r>
      <w:r w:rsidR="001E5E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A">
        <w:rPr>
          <w:rFonts w:ascii="Times New Roman" w:hAnsi="Times New Roman" w:cs="Times New Roman"/>
          <w:sz w:val="24"/>
          <w:szCs w:val="24"/>
        </w:rPr>
        <w:t>час в неделю, 34 уч. недели)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Ширапов Баяр Кимович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w:rsidR="00BA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4985">
    <w:multiLevelType w:val="hybridMultilevel"/>
    <w:lvl w:ilvl="0" w:tplc="99972296">
      <w:start w:val="1"/>
      <w:numFmt w:val="decimal"/>
      <w:lvlText w:val="%1."/>
      <w:lvlJc w:val="left"/>
      <w:pPr>
        <w:ind w:left="720" w:hanging="360"/>
      </w:pPr>
    </w:lvl>
    <w:lvl w:ilvl="1" w:tplc="99972296" w:tentative="1">
      <w:start w:val="1"/>
      <w:numFmt w:val="lowerLetter"/>
      <w:lvlText w:val="%2."/>
      <w:lvlJc w:val="left"/>
      <w:pPr>
        <w:ind w:left="1440" w:hanging="360"/>
      </w:pPr>
    </w:lvl>
    <w:lvl w:ilvl="2" w:tplc="99972296" w:tentative="1">
      <w:start w:val="1"/>
      <w:numFmt w:val="lowerRoman"/>
      <w:lvlText w:val="%3."/>
      <w:lvlJc w:val="right"/>
      <w:pPr>
        <w:ind w:left="2160" w:hanging="180"/>
      </w:pPr>
    </w:lvl>
    <w:lvl w:ilvl="3" w:tplc="99972296" w:tentative="1">
      <w:start w:val="1"/>
      <w:numFmt w:val="decimal"/>
      <w:lvlText w:val="%4."/>
      <w:lvlJc w:val="left"/>
      <w:pPr>
        <w:ind w:left="2880" w:hanging="360"/>
      </w:pPr>
    </w:lvl>
    <w:lvl w:ilvl="4" w:tplc="99972296" w:tentative="1">
      <w:start w:val="1"/>
      <w:numFmt w:val="lowerLetter"/>
      <w:lvlText w:val="%5."/>
      <w:lvlJc w:val="left"/>
      <w:pPr>
        <w:ind w:left="3600" w:hanging="360"/>
      </w:pPr>
    </w:lvl>
    <w:lvl w:ilvl="5" w:tplc="99972296" w:tentative="1">
      <w:start w:val="1"/>
      <w:numFmt w:val="lowerRoman"/>
      <w:lvlText w:val="%6."/>
      <w:lvlJc w:val="right"/>
      <w:pPr>
        <w:ind w:left="4320" w:hanging="180"/>
      </w:pPr>
    </w:lvl>
    <w:lvl w:ilvl="6" w:tplc="99972296" w:tentative="1">
      <w:start w:val="1"/>
      <w:numFmt w:val="decimal"/>
      <w:lvlText w:val="%7."/>
      <w:lvlJc w:val="left"/>
      <w:pPr>
        <w:ind w:left="5040" w:hanging="360"/>
      </w:pPr>
    </w:lvl>
    <w:lvl w:ilvl="7" w:tplc="99972296" w:tentative="1">
      <w:start w:val="1"/>
      <w:numFmt w:val="lowerLetter"/>
      <w:lvlText w:val="%8."/>
      <w:lvlJc w:val="left"/>
      <w:pPr>
        <w:ind w:left="5760" w:hanging="360"/>
      </w:pPr>
    </w:lvl>
    <w:lvl w:ilvl="8" w:tplc="99972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4">
    <w:multiLevelType w:val="hybridMultilevel"/>
    <w:lvl w:ilvl="0" w:tplc="33689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D5295E"/>
    <w:multiLevelType w:val="hybridMultilevel"/>
    <w:tmpl w:val="9A8201E6"/>
    <w:lvl w:ilvl="0" w:tplc="A394D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E4A95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4B"/>
    <w:multiLevelType w:val="hybridMultilevel"/>
    <w:tmpl w:val="DD9C433C"/>
    <w:lvl w:ilvl="0" w:tplc="4D9605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AB6"/>
    <w:multiLevelType w:val="hybridMultilevel"/>
    <w:tmpl w:val="C3F66388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B46"/>
    <w:multiLevelType w:val="hybridMultilevel"/>
    <w:tmpl w:val="6568DE7C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F8080692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A5125"/>
    <w:multiLevelType w:val="hybridMultilevel"/>
    <w:tmpl w:val="9488D17A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0B82"/>
    <w:multiLevelType w:val="hybridMultilevel"/>
    <w:tmpl w:val="75A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4490"/>
    <w:multiLevelType w:val="multilevel"/>
    <w:tmpl w:val="28581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F6793"/>
    <w:multiLevelType w:val="multilevel"/>
    <w:tmpl w:val="5EBAA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A6944"/>
    <w:multiLevelType w:val="hybridMultilevel"/>
    <w:tmpl w:val="50B6C7EE"/>
    <w:lvl w:ilvl="0" w:tplc="6DA02D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019B0"/>
    <w:multiLevelType w:val="multilevel"/>
    <w:tmpl w:val="784C55E6"/>
    <w:lvl w:ilvl="0">
      <w:start w:val="1"/>
      <w:numFmt w:val="bullet"/>
      <w:lvlText w:val="-"/>
      <w:lvlJc w:val="left"/>
      <w:rPr>
        <w:rFonts w:ascii="Sitka Small" w:hAnsi="Sitka Smal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950C3"/>
    <w:multiLevelType w:val="multilevel"/>
    <w:tmpl w:val="0F9A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F5E8C"/>
    <w:multiLevelType w:val="multilevel"/>
    <w:tmpl w:val="EE26B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61A56"/>
    <w:multiLevelType w:val="hybridMultilevel"/>
    <w:tmpl w:val="0BAE5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D1535E"/>
    <w:multiLevelType w:val="hybridMultilevel"/>
    <w:tmpl w:val="4EC8BDCA"/>
    <w:lvl w:ilvl="0" w:tplc="B462C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A5F33"/>
    <w:multiLevelType w:val="hybridMultilevel"/>
    <w:tmpl w:val="E8325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607D"/>
    <w:multiLevelType w:val="hybridMultilevel"/>
    <w:tmpl w:val="C25A8E5C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1E0A82"/>
    <w:multiLevelType w:val="hybridMultilevel"/>
    <w:tmpl w:val="B8AE70EC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260C6"/>
    <w:multiLevelType w:val="hybridMultilevel"/>
    <w:tmpl w:val="AF467C64"/>
    <w:lvl w:ilvl="0" w:tplc="F8080692">
      <w:start w:val="1"/>
      <w:numFmt w:val="bullet"/>
      <w:lvlText w:val="-"/>
      <w:lvlJc w:val="left"/>
      <w:pPr>
        <w:ind w:left="10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4E2F273C"/>
    <w:multiLevelType w:val="hybridMultilevel"/>
    <w:tmpl w:val="F58EF6F4"/>
    <w:lvl w:ilvl="0" w:tplc="AA96B8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861D0C"/>
    <w:multiLevelType w:val="hybridMultilevel"/>
    <w:tmpl w:val="2CAE5A32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0FF"/>
    <w:multiLevelType w:val="hybridMultilevel"/>
    <w:tmpl w:val="EC8AE80C"/>
    <w:lvl w:ilvl="0" w:tplc="6DA02D0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CE5BB6"/>
    <w:multiLevelType w:val="hybridMultilevel"/>
    <w:tmpl w:val="37C62372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8F67D3"/>
    <w:multiLevelType w:val="hybridMultilevel"/>
    <w:tmpl w:val="8B48BF48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36FB"/>
    <w:multiLevelType w:val="hybridMultilevel"/>
    <w:tmpl w:val="F410BC9E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E77482"/>
    <w:multiLevelType w:val="hybridMultilevel"/>
    <w:tmpl w:val="CE7E5E3C"/>
    <w:lvl w:ilvl="0" w:tplc="CF50BC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72B9"/>
    <w:multiLevelType w:val="hybridMultilevel"/>
    <w:tmpl w:val="C4464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A3125"/>
    <w:multiLevelType w:val="hybridMultilevel"/>
    <w:tmpl w:val="13CE122E"/>
    <w:lvl w:ilvl="0" w:tplc="F8080692">
      <w:start w:val="1"/>
      <w:numFmt w:val="bullet"/>
      <w:lvlText w:val="-"/>
      <w:lvlJc w:val="left"/>
      <w:pPr>
        <w:ind w:left="9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BE7483"/>
    <w:multiLevelType w:val="multilevel"/>
    <w:tmpl w:val="28CED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2811B2"/>
    <w:multiLevelType w:val="multilevel"/>
    <w:tmpl w:val="0598E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A43E4F"/>
    <w:multiLevelType w:val="hybridMultilevel"/>
    <w:tmpl w:val="1C4CF972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"/>
  </w:num>
  <w:num w:numId="4">
    <w:abstractNumId w:val="27"/>
  </w:num>
  <w:num w:numId="5">
    <w:abstractNumId w:val="10"/>
  </w:num>
  <w:num w:numId="6">
    <w:abstractNumId w:val="18"/>
  </w:num>
  <w:num w:numId="7">
    <w:abstractNumId w:val="24"/>
  </w:num>
  <w:num w:numId="8">
    <w:abstractNumId w:val="6"/>
  </w:num>
  <w:num w:numId="9">
    <w:abstractNumId w:val="20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21"/>
  </w:num>
  <w:num w:numId="16">
    <w:abstractNumId w:val="3"/>
  </w:num>
  <w:num w:numId="17">
    <w:abstractNumId w:val="2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29"/>
  </w:num>
  <w:num w:numId="23">
    <w:abstractNumId w:val="11"/>
  </w:num>
  <w:num w:numId="24">
    <w:abstractNumId w:val="17"/>
  </w:num>
  <w:num w:numId="25">
    <w:abstractNumId w:val="19"/>
  </w:num>
  <w:num w:numId="26">
    <w:abstractNumId w:val="23"/>
  </w:num>
  <w:num w:numId="27">
    <w:abstractNumId w:val="25"/>
  </w:num>
  <w:num w:numId="28">
    <w:abstractNumId w:val="14"/>
  </w:num>
  <w:num w:numId="29">
    <w:abstractNumId w:val="13"/>
  </w:num>
  <w:num w:numId="30">
    <w:abstractNumId w:val="12"/>
  </w:num>
  <w:num w:numId="4984">
    <w:abstractNumId w:val="4984"/>
  </w:num>
  <w:num w:numId="4985">
    <w:abstractNumId w:val="49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5E"/>
    <w:rsid w:val="00002775"/>
    <w:rsid w:val="00086C76"/>
    <w:rsid w:val="0016635A"/>
    <w:rsid w:val="001C4427"/>
    <w:rsid w:val="001E5E13"/>
    <w:rsid w:val="00206CF5"/>
    <w:rsid w:val="0025177B"/>
    <w:rsid w:val="00290032"/>
    <w:rsid w:val="002B0904"/>
    <w:rsid w:val="00313625"/>
    <w:rsid w:val="003B3611"/>
    <w:rsid w:val="003C4953"/>
    <w:rsid w:val="003E0EE9"/>
    <w:rsid w:val="004456B3"/>
    <w:rsid w:val="00475819"/>
    <w:rsid w:val="00517CEA"/>
    <w:rsid w:val="00586FF1"/>
    <w:rsid w:val="00591BD8"/>
    <w:rsid w:val="005C3DC3"/>
    <w:rsid w:val="005F7DC6"/>
    <w:rsid w:val="00651A64"/>
    <w:rsid w:val="006647E9"/>
    <w:rsid w:val="00694AEE"/>
    <w:rsid w:val="00711358"/>
    <w:rsid w:val="00725571"/>
    <w:rsid w:val="0075058D"/>
    <w:rsid w:val="007551EA"/>
    <w:rsid w:val="007D7439"/>
    <w:rsid w:val="008775D9"/>
    <w:rsid w:val="0087768B"/>
    <w:rsid w:val="009E555A"/>
    <w:rsid w:val="00A329CC"/>
    <w:rsid w:val="00A7034B"/>
    <w:rsid w:val="00AF4AF8"/>
    <w:rsid w:val="00B114C3"/>
    <w:rsid w:val="00B325AC"/>
    <w:rsid w:val="00B719FF"/>
    <w:rsid w:val="00BA2830"/>
    <w:rsid w:val="00BE2308"/>
    <w:rsid w:val="00BF5CF3"/>
    <w:rsid w:val="00C4421E"/>
    <w:rsid w:val="00C664CA"/>
    <w:rsid w:val="00CE2488"/>
    <w:rsid w:val="00D24317"/>
    <w:rsid w:val="00D709DC"/>
    <w:rsid w:val="00D73CC9"/>
    <w:rsid w:val="00EB5763"/>
    <w:rsid w:val="00ED2E83"/>
    <w:rsid w:val="00EF035E"/>
    <w:rsid w:val="00F4137B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571"/>
  <w15:chartTrackingRefBased/>
  <w15:docId w15:val="{36E59677-5F95-4E46-8598-4DE773EE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55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55A"/>
    <w:pPr>
      <w:widowControl w:val="0"/>
      <w:shd w:val="clear" w:color="auto" w:fill="FFFFFF"/>
      <w:spacing w:after="1020" w:line="216" w:lineRule="exact"/>
      <w:ind w:hanging="1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E5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99"/>
    <w:qFormat/>
    <w:rsid w:val="00D243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24317"/>
  </w:style>
  <w:style w:type="character" w:customStyle="1" w:styleId="210pt">
    <w:name w:val="Основной текст (2) + 10 pt"/>
    <w:basedOn w:val="2"/>
    <w:rsid w:val="005C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5C3D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5C3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sid w:val="005C3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C3D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C3D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rsid w:val="005C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 + Не полужирный"/>
    <w:basedOn w:val="13"/>
    <w:rsid w:val="005C3D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5C3DC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31pt">
    <w:name w:val="Основной текст (13) + Интервал 1 pt"/>
    <w:basedOn w:val="13"/>
    <w:rsid w:val="005C3D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5C3DC3"/>
    <w:pPr>
      <w:widowControl w:val="0"/>
      <w:shd w:val="clear" w:color="auto" w:fill="FFFFFF"/>
      <w:spacing w:before="102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5C3DC3"/>
    <w:pPr>
      <w:widowControl w:val="0"/>
      <w:shd w:val="clear" w:color="auto" w:fill="FFFFFF"/>
      <w:spacing w:before="60" w:after="0"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0">
    <w:name w:val="Основной текст (33)"/>
    <w:basedOn w:val="a"/>
    <w:link w:val="33"/>
    <w:rsid w:val="005C3D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2B0904"/>
    <w:pPr>
      <w:tabs>
        <w:tab w:val="left" w:pos="440"/>
        <w:tab w:val="right" w:leader="dot" w:pos="9344"/>
      </w:tabs>
      <w:spacing w:after="100" w:line="276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E2488"/>
    <w:pPr>
      <w:ind w:left="720"/>
      <w:contextualSpacing/>
    </w:pPr>
  </w:style>
  <w:style w:type="character" w:customStyle="1" w:styleId="a6">
    <w:name w:val="Сноска_"/>
    <w:basedOn w:val="a0"/>
    <w:link w:val="a7"/>
    <w:rsid w:val="00206C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Сноска"/>
    <w:basedOn w:val="a"/>
    <w:link w:val="a6"/>
    <w:rsid w:val="00206CF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551EA"/>
    <w:rPr>
      <w:i/>
      <w:iCs/>
    </w:rPr>
  </w:style>
  <w:style w:type="character" w:customStyle="1" w:styleId="6">
    <w:name w:val="Заголовок №6_"/>
    <w:basedOn w:val="a0"/>
    <w:link w:val="60"/>
    <w:rsid w:val="003E0E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E0E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3E0EE9"/>
    <w:pPr>
      <w:widowControl w:val="0"/>
      <w:shd w:val="clear" w:color="auto" w:fill="FFFFFF"/>
      <w:spacing w:after="0" w:line="653" w:lineRule="exact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3E0EE9"/>
    <w:pPr>
      <w:widowControl w:val="0"/>
      <w:shd w:val="clear" w:color="auto" w:fill="FFFFFF"/>
      <w:spacing w:before="180" w:after="60" w:line="21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6474967" Type="http://schemas.openxmlformats.org/officeDocument/2006/relationships/footnotes" Target="footnotes.xml"/><Relationship Id="rId591301477" Type="http://schemas.openxmlformats.org/officeDocument/2006/relationships/endnotes" Target="endnotes.xml"/><Relationship Id="rId382412251" Type="http://schemas.openxmlformats.org/officeDocument/2006/relationships/comments" Target="comments.xml"/><Relationship Id="rId470443743" Type="http://schemas.microsoft.com/office/2011/relationships/commentsExtended" Target="commentsExtended.xml"/><Relationship Id="rId4456040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6SgC3WJeNk4qOgXGcd2LteCrVVA=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</SignatureValue>
  <KeyInfo>
    <X509Data>
      <X509Certificate>MIIFfTCCA2UCFGmuXN4bNSDagNvjEsKHZo/19nw7MA0GCSqGSIb3DQEBCwUAMIGQ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6474967"/>
            <mdssi:RelationshipReference SourceId="rId591301477"/>
            <mdssi:RelationshipReference SourceId="rId382412251"/>
            <mdssi:RelationshipReference SourceId="rId470443743"/>
            <mdssi:RelationshipReference SourceId="rId445604022"/>
          </Transform>
          <Transform Algorithm="http://www.w3.org/TR/2001/REC-xml-c14n-20010315"/>
        </Transforms>
        <DigestMethod Algorithm="http://www.w3.org/2000/09/xmldsig#sha1"/>
        <DigestValue>1j4D2SCPCzktWY42fZWxFtYsT7E=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s0D9Tjjzkq2Ey6NI+YUEFrhNB3g=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VSiXWhJheCjpJ+DpPuKbruQLVsU=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d2mxVA8Wp7iWFpFcatpDtBNi+dU=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ogInPTRN5cVWiuy4tgRm89O1ZZE=</DigestValue>
      </Reference>
      <Reference URI="/word/styles.xml?ContentType=application/vnd.openxmlformats-officedocument.wordprocessingml.styles+xml">
        <DigestMethod Algorithm="http://www.w3.org/2000/09/xmldsig#sha1"/>
        <DigestValue>jDR5XyAC/qtjdvuVU66t1Ud2fqA=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Vz0Q3BlhGSJzYR+eijK9+Nk1oXI=</DigestValue>
      </Reference>
    </Manifest>
    <SignatureProperties>
      <SignatureProperty Id="idSignatureTime" Target="#idPackageSignature">
        <mdssi:SignatureTime>
          <mdssi:Format>YYYY-MM-DDThh:mm:ssTZD</mdssi:Format>
          <mdssi:Value>2021-04-19T01:56:59Z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Сэржэн Нимаевна</dc:creator>
  <cp:keywords/>
  <dc:description/>
  <cp:lastModifiedBy>Студент_8</cp:lastModifiedBy>
  <cp:revision>6</cp:revision>
  <dcterms:created xsi:type="dcterms:W3CDTF">2020-12-21T06:15:00Z</dcterms:created>
  <dcterms:modified xsi:type="dcterms:W3CDTF">2021-01-28T05:31:00Z</dcterms:modified>
</cp:coreProperties>
</file>